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D9BE7" w14:textId="3E89EF03" w:rsidR="00CD1C9F" w:rsidRPr="00BB5B10" w:rsidRDefault="00CD1C9F" w:rsidP="00CD1C9F">
      <w:pPr>
        <w:jc w:val="center"/>
        <w:rPr>
          <w:rFonts w:ascii="Lucida Calligraphy" w:hAnsi="Lucida Calligraphy"/>
          <w:color w:val="091D93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5B10">
        <w:rPr>
          <w:rFonts w:ascii="Lucida Calligraphy" w:hAnsi="Lucida Calligraphy"/>
          <w:color w:val="091D93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Frosty’s Learning </w:t>
      </w:r>
      <w:r w:rsidRPr="00BB5B10">
        <w:rPr>
          <w:rFonts w:ascii="Lucida Calligraphy" w:hAnsi="Lucida Calligraphy" w:cs="Aharoni"/>
          <w:color w:val="091D93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bookmarkStart w:id="0" w:name="_GoBack"/>
      <w:bookmarkEnd w:id="0"/>
      <w:r w:rsidRPr="00BB5B10">
        <w:rPr>
          <w:rFonts w:ascii="Lucida Calligraphy" w:hAnsi="Lucida Calligraphy" w:cs="Aharoni"/>
          <w:color w:val="091D93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cademy LLC</w:t>
      </w:r>
    </w:p>
    <w:p w14:paraId="7E2FFDEB" w14:textId="24B7D58B" w:rsidR="00467865" w:rsidRPr="00275BB5" w:rsidRDefault="00856C35" w:rsidP="00856C35">
      <w:pPr>
        <w:pStyle w:val="Heading1"/>
      </w:pPr>
      <w:r>
        <w:t>Employment Application</w:t>
      </w:r>
    </w:p>
    <w:p w14:paraId="122D26F2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056880C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693BCE14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365DD000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80157B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768E8E12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55ED4824" w14:textId="1823DDC2" w:rsidR="00A82BA3" w:rsidRPr="005114CE" w:rsidRDefault="00A82BA3" w:rsidP="00490804">
            <w:pPr>
              <w:pStyle w:val="Heading4"/>
              <w:outlineLvl w:val="3"/>
            </w:pPr>
            <w:r w:rsidRPr="00490804">
              <w:t>D</w:t>
            </w:r>
            <w:r w:rsidR="00453BB9">
              <w:t>OB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0AF573CF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7C570B50" w14:textId="77777777" w:rsidTr="00FF1313">
        <w:tc>
          <w:tcPr>
            <w:tcW w:w="1081" w:type="dxa"/>
          </w:tcPr>
          <w:p w14:paraId="1521FF95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5456B91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1E06950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7D8FC47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0F711FC4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01DC5289" w14:textId="77777777" w:rsidR="00856C35" w:rsidRPr="009C220D" w:rsidRDefault="00856C35" w:rsidP="00856C35"/>
        </w:tc>
      </w:tr>
    </w:tbl>
    <w:p w14:paraId="3259E91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4E776E0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E4FC67C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157E668E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D311175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1C065E57" w14:textId="77777777" w:rsidTr="00FF1313">
        <w:tc>
          <w:tcPr>
            <w:tcW w:w="1081" w:type="dxa"/>
          </w:tcPr>
          <w:p w14:paraId="56C3CE31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30C9FFA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0605E1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3B5DFC1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68C1A5F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F9D831C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78BB80D7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C4AB6BC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951233C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4751FDCF" w14:textId="77777777" w:rsidTr="00FF1313">
        <w:trPr>
          <w:trHeight w:val="288"/>
        </w:trPr>
        <w:tc>
          <w:tcPr>
            <w:tcW w:w="1081" w:type="dxa"/>
          </w:tcPr>
          <w:p w14:paraId="6807CCAA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0E4385D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4F72CBD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202FA8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2F82D63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4B8429F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96057DD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017A45C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7609268D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818D3DA" w14:textId="77777777" w:rsidR="00841645" w:rsidRPr="009C220D" w:rsidRDefault="00841645" w:rsidP="00440CD8">
            <w:pPr>
              <w:pStyle w:val="FieldText"/>
            </w:pPr>
          </w:p>
        </w:tc>
      </w:tr>
    </w:tbl>
    <w:p w14:paraId="2849AA9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30963BF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2D213001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6D3B5A19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18FC52B7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2FE0409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05ED80AD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36E1131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0E86A72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54C60AB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5EC66C43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7D3426EB" w14:textId="77777777" w:rsidR="00DE7FB7" w:rsidRPr="009C220D" w:rsidRDefault="00DE7FB7" w:rsidP="00083002">
            <w:pPr>
              <w:pStyle w:val="FieldText"/>
            </w:pPr>
          </w:p>
        </w:tc>
      </w:tr>
    </w:tbl>
    <w:p w14:paraId="4C970126" w14:textId="0FA48E29" w:rsidR="00856C35" w:rsidRDefault="00856C35"/>
    <w:p w14:paraId="36EE6CF3" w14:textId="7E2FF702" w:rsidR="0034679F" w:rsidRDefault="0034679F">
      <w:r>
        <w:t>Availability:______________________________________________________________________________________</w:t>
      </w:r>
    </w:p>
    <w:p w14:paraId="112404C9" w14:textId="77777777" w:rsidR="0034679F" w:rsidRDefault="0034679F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23CBA611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813FEBF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1220CD77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0F770D2C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4B724E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</w:tcPr>
          <w:p w14:paraId="65411AA3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DA7CE43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4B724E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</w:tcPr>
          <w:p w14:paraId="79A09B28" w14:textId="3B808870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216D3DED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6ED724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B724E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0E451A8F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C1885A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B724E">
              <w:fldChar w:fldCharType="separate"/>
            </w:r>
            <w:r w:rsidRPr="005114CE">
              <w:fldChar w:fldCharType="end"/>
            </w:r>
          </w:p>
        </w:tc>
      </w:tr>
    </w:tbl>
    <w:p w14:paraId="56AEAA9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71D71431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0D4E0FE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31C857D3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DDE14B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B724E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7BCC985F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2FE7F3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B724E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2862D020" w14:textId="15AA5D14" w:rsidR="009C220D" w:rsidRPr="005114CE" w:rsidRDefault="0036061C" w:rsidP="00682C69">
            <w:r>
              <w:t xml:space="preserve">     </w:t>
            </w:r>
          </w:p>
        </w:tc>
      </w:tr>
    </w:tbl>
    <w:p w14:paraId="632EA152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178121C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0EEFBB02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1DE5E4A4" w14:textId="77777777" w:rsidR="000F2DF4" w:rsidRPr="009C220D" w:rsidRDefault="000F2DF4" w:rsidP="00617C65">
            <w:pPr>
              <w:pStyle w:val="FieldText"/>
            </w:pPr>
          </w:p>
        </w:tc>
      </w:tr>
    </w:tbl>
    <w:p w14:paraId="4FFA6E1E" w14:textId="7D8AD4DA" w:rsidR="00330050" w:rsidRDefault="0036061C" w:rsidP="0036061C">
      <w:pPr>
        <w:pStyle w:val="Heading2"/>
      </w:pPr>
      <w:r>
        <w:t>E</w:t>
      </w:r>
      <w:r w:rsidR="00330050">
        <w:t>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58FB9A8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555F5B06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4633E51F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4FE9BE56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5537CE8B" w14:textId="77777777" w:rsidR="000F2DF4" w:rsidRPr="005114CE" w:rsidRDefault="000F2DF4" w:rsidP="00617C65">
            <w:pPr>
              <w:pStyle w:val="FieldText"/>
            </w:pPr>
          </w:p>
        </w:tc>
      </w:tr>
    </w:tbl>
    <w:p w14:paraId="476382A2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0416B7E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4F976208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7D98BD4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7A2F82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215FD0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5097E23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6DCEEDBD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683529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B724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67051AB0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9DDC0F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B724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B413E5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102662D" w14:textId="77777777" w:rsidR="00250014" w:rsidRPr="005114CE" w:rsidRDefault="00250014" w:rsidP="00617C65">
            <w:pPr>
              <w:pStyle w:val="FieldText"/>
            </w:pPr>
          </w:p>
        </w:tc>
      </w:tr>
    </w:tbl>
    <w:p w14:paraId="7698B2A9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56204AB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5B0AF6A1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4EA4546E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1147E6EA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0E726884" w14:textId="77777777" w:rsidR="000F2DF4" w:rsidRPr="005114CE" w:rsidRDefault="000F2DF4" w:rsidP="00617C65">
            <w:pPr>
              <w:pStyle w:val="FieldText"/>
            </w:pPr>
          </w:p>
        </w:tc>
      </w:tr>
    </w:tbl>
    <w:p w14:paraId="2FDE7817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248471C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04B1D3A4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3510E06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37E384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C4283C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1EC5CCF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5552D1F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FB0CEB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B724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CF7DF48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C3DB6F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B724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6A09AC3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1A5E08CD" w14:textId="77777777" w:rsidR="00250014" w:rsidRPr="005114CE" w:rsidRDefault="00250014" w:rsidP="00617C65">
            <w:pPr>
              <w:pStyle w:val="FieldText"/>
            </w:pPr>
          </w:p>
        </w:tc>
      </w:tr>
    </w:tbl>
    <w:p w14:paraId="080D6F7B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5C76687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067A7E28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2446680D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3C1271F2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2AAA25BC" w14:textId="77777777" w:rsidR="002A2510" w:rsidRPr="005114CE" w:rsidRDefault="002A2510" w:rsidP="00617C65">
            <w:pPr>
              <w:pStyle w:val="FieldText"/>
            </w:pPr>
          </w:p>
        </w:tc>
      </w:tr>
    </w:tbl>
    <w:p w14:paraId="4591E4BC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2451F53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0900DBCA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00FC7F8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71B5C2F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504BAB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017D07E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4A6076F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077FC3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B724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614064F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94306E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B724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B6D804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52DDDC1C" w14:textId="77777777" w:rsidR="00250014" w:rsidRPr="005114CE" w:rsidRDefault="00250014" w:rsidP="00617C65">
            <w:pPr>
              <w:pStyle w:val="FieldText"/>
            </w:pPr>
          </w:p>
        </w:tc>
      </w:tr>
    </w:tbl>
    <w:p w14:paraId="773A018B" w14:textId="43C1755F" w:rsidR="00330050" w:rsidRDefault="00330050" w:rsidP="0036061C">
      <w:pPr>
        <w:pStyle w:val="Heading2"/>
      </w:pPr>
      <w:r>
        <w:t>References</w:t>
      </w:r>
    </w:p>
    <w:p w14:paraId="075A3047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436E747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9FAD428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16A9DD7F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0DA3183F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4E5EAD3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7A8D6506" w14:textId="77777777" w:rsidTr="00BD103E">
        <w:trPr>
          <w:trHeight w:val="360"/>
        </w:trPr>
        <w:tc>
          <w:tcPr>
            <w:tcW w:w="1072" w:type="dxa"/>
          </w:tcPr>
          <w:p w14:paraId="7F780FCA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C02A88D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4D08FFEA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D4E93EA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44FFE656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1D69A279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88AC934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F55DA81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BAC8891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2B444EE7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344BE8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50D4E0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038E29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C718D3D" w14:textId="77777777" w:rsidR="00D55AFA" w:rsidRDefault="00D55AFA" w:rsidP="00330050"/>
        </w:tc>
      </w:tr>
      <w:tr w:rsidR="000F2DF4" w:rsidRPr="005114CE" w14:paraId="0722C1AF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7693C390" w14:textId="77777777"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DC26EBD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71F1337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E30F48F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3AAB7556" w14:textId="77777777" w:rsidTr="00BD103E">
        <w:trPr>
          <w:trHeight w:val="360"/>
        </w:trPr>
        <w:tc>
          <w:tcPr>
            <w:tcW w:w="1072" w:type="dxa"/>
          </w:tcPr>
          <w:p w14:paraId="5B6CFEBC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F7559EB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54079497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1DC4763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3D26D98C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5EC12BF2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3BFDC99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27EB2D2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19F08F1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3135D1E2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749B17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6E82EC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4A148BD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A704C8F" w14:textId="77777777" w:rsidR="00D55AFA" w:rsidRDefault="00D55AFA" w:rsidP="00330050"/>
        </w:tc>
      </w:tr>
      <w:tr w:rsidR="000D2539" w:rsidRPr="005114CE" w14:paraId="61E88C27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78C18CF6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449AC9C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96F9E3D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A163B2A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5615B811" w14:textId="77777777" w:rsidTr="00BD103E">
        <w:trPr>
          <w:trHeight w:val="360"/>
        </w:trPr>
        <w:tc>
          <w:tcPr>
            <w:tcW w:w="1072" w:type="dxa"/>
          </w:tcPr>
          <w:p w14:paraId="3155A277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D467118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526D7298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BD218FE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5C30E970" w14:textId="77777777" w:rsidTr="00BD103E">
        <w:trPr>
          <w:trHeight w:val="360"/>
        </w:trPr>
        <w:tc>
          <w:tcPr>
            <w:tcW w:w="1072" w:type="dxa"/>
          </w:tcPr>
          <w:p w14:paraId="1A433E51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0BA709C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B7ED994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C6DD27D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5B785A55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4142EA8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32E5741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3D6336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1B7FBC22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E612E89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7563CA7D" w14:textId="77777777" w:rsidTr="00BD103E">
        <w:trPr>
          <w:trHeight w:val="360"/>
        </w:trPr>
        <w:tc>
          <w:tcPr>
            <w:tcW w:w="1072" w:type="dxa"/>
          </w:tcPr>
          <w:p w14:paraId="3F2B1B33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3BF402D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0B0DF796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1DFE513" w14:textId="77777777" w:rsidR="000D2539" w:rsidRPr="009C220D" w:rsidRDefault="000D2539" w:rsidP="0014663E">
            <w:pPr>
              <w:pStyle w:val="FieldText"/>
            </w:pPr>
          </w:p>
        </w:tc>
      </w:tr>
    </w:tbl>
    <w:p w14:paraId="105C0D48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289C55B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6763DFA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13469D9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2CD955C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3E790B6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5A768FE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2739EB6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1090ACF8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04F6718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94850A8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064AF71B" w14:textId="77777777" w:rsidR="000D2539" w:rsidRPr="009C220D" w:rsidRDefault="000D2539" w:rsidP="0014663E">
            <w:pPr>
              <w:pStyle w:val="FieldText"/>
            </w:pPr>
          </w:p>
        </w:tc>
      </w:tr>
    </w:tbl>
    <w:p w14:paraId="7D6DC352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42C8155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6EB0FFB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2D0FF4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16DF1533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73D126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4CF7E131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C870498" w14:textId="77777777" w:rsidR="000D2539" w:rsidRPr="009C220D" w:rsidRDefault="000D2539" w:rsidP="0014663E">
            <w:pPr>
              <w:pStyle w:val="FieldText"/>
            </w:pPr>
          </w:p>
        </w:tc>
      </w:tr>
    </w:tbl>
    <w:p w14:paraId="10E8319B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444F420D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36C3D037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1179DB5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5209E66B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4B724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60D98384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13974755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4B724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D983C55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6A3F8623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2FA5B6E7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03668F04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08950CA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EED2208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2AF8683D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209E906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3D4BC4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908E12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A729B8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16C3B152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2A088AB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C76635D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4CED90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E69A1B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56DA2BB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1F953811" w14:textId="77777777" w:rsidTr="00BD103E">
        <w:trPr>
          <w:trHeight w:val="360"/>
        </w:trPr>
        <w:tc>
          <w:tcPr>
            <w:tcW w:w="1072" w:type="dxa"/>
          </w:tcPr>
          <w:p w14:paraId="24BE83D2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BD3D40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878CD2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D624F9E" w14:textId="77777777" w:rsidR="00BC07E3" w:rsidRPr="009C220D" w:rsidRDefault="00BC07E3" w:rsidP="00BC07E3">
            <w:pPr>
              <w:pStyle w:val="FieldText"/>
            </w:pPr>
          </w:p>
        </w:tc>
      </w:tr>
    </w:tbl>
    <w:p w14:paraId="3A94AB9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1A57AC0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748750F0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0638F0E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517EFFD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02AF710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5B54ED9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42C80D7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306F159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476F97A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09BBFD5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21B2BE3" w14:textId="77777777" w:rsidR="00BC07E3" w:rsidRPr="009C220D" w:rsidRDefault="00BC07E3" w:rsidP="00BC07E3">
            <w:pPr>
              <w:pStyle w:val="FieldText"/>
            </w:pPr>
          </w:p>
        </w:tc>
      </w:tr>
    </w:tbl>
    <w:p w14:paraId="1F1ABD7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6EBC5B5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FE41EA1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D77E57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0BAC1F4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5383D4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3993DB3B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84E4BBC" w14:textId="77777777" w:rsidR="00BC07E3" w:rsidRPr="009C220D" w:rsidRDefault="00BC07E3" w:rsidP="00BC07E3">
            <w:pPr>
              <w:pStyle w:val="FieldText"/>
            </w:pPr>
          </w:p>
        </w:tc>
      </w:tr>
    </w:tbl>
    <w:p w14:paraId="4B07FB2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27CD38E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C3BFBF1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43CF310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61459496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B724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45622E5C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62996087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B724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31190478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1080B272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070BB595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6741BE30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02A25F5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BFEFEC5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281EF002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44A81F4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682C82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C8039EA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3A92CE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45EA4A4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74EBCF9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8305F8F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2CEBBA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001D32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10F5990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46AECE27" w14:textId="77777777" w:rsidTr="00BD103E">
        <w:trPr>
          <w:trHeight w:val="360"/>
        </w:trPr>
        <w:tc>
          <w:tcPr>
            <w:tcW w:w="1072" w:type="dxa"/>
          </w:tcPr>
          <w:p w14:paraId="1587AB73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0C91B4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E28CEC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E91B3E2" w14:textId="77777777" w:rsidR="00BC07E3" w:rsidRPr="009C220D" w:rsidRDefault="00BC07E3" w:rsidP="00BC07E3">
            <w:pPr>
              <w:pStyle w:val="FieldText"/>
            </w:pPr>
          </w:p>
        </w:tc>
      </w:tr>
    </w:tbl>
    <w:p w14:paraId="3B277AF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3C20595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74A55CE6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06E9D77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53FBF06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343A400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54F7470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D6CA5C6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400F881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4CD3E88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EE3AF85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FD155C2" w14:textId="77777777" w:rsidR="00BC07E3" w:rsidRPr="009C220D" w:rsidRDefault="00BC07E3" w:rsidP="00BC07E3">
            <w:pPr>
              <w:pStyle w:val="FieldText"/>
            </w:pPr>
          </w:p>
        </w:tc>
      </w:tr>
    </w:tbl>
    <w:p w14:paraId="788BDF4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5749F4A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9027486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E3D13B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682A47E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915E68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183A8372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7D16630" w14:textId="77777777" w:rsidR="00BC07E3" w:rsidRPr="009C220D" w:rsidRDefault="00BC07E3" w:rsidP="00BC07E3">
            <w:pPr>
              <w:pStyle w:val="FieldText"/>
            </w:pPr>
          </w:p>
        </w:tc>
      </w:tr>
    </w:tbl>
    <w:p w14:paraId="4B3AE9B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207B1455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E248C16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B1EFED5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7F231F38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B724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0171B27D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01D924BB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B724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0262B9B5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2CC7B53A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30ADB01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04804339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479F8A51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4E8A307F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267367A2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345B701E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2E90691" w14:textId="77777777" w:rsidR="000D2539" w:rsidRPr="009C220D" w:rsidRDefault="000D2539" w:rsidP="00902964">
            <w:pPr>
              <w:pStyle w:val="FieldText"/>
            </w:pPr>
          </w:p>
        </w:tc>
      </w:tr>
    </w:tbl>
    <w:p w14:paraId="1248F37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1379A12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13AFF96A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6100164C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5B6443B0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3085AE39" w14:textId="77777777" w:rsidR="000D2539" w:rsidRPr="009C220D" w:rsidRDefault="000D2539" w:rsidP="00902964">
            <w:pPr>
              <w:pStyle w:val="FieldText"/>
            </w:pPr>
          </w:p>
        </w:tc>
      </w:tr>
    </w:tbl>
    <w:p w14:paraId="3C27B327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7293D77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5A10A72C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4BEA322D" w14:textId="77777777" w:rsidR="000D2539" w:rsidRPr="009C220D" w:rsidRDefault="000D2539" w:rsidP="00902964">
            <w:pPr>
              <w:pStyle w:val="FieldText"/>
            </w:pPr>
          </w:p>
        </w:tc>
      </w:tr>
    </w:tbl>
    <w:p w14:paraId="2CBDD862" w14:textId="77777777" w:rsidR="00871876" w:rsidRDefault="00871876" w:rsidP="00871876">
      <w:pPr>
        <w:pStyle w:val="Heading2"/>
      </w:pPr>
      <w:r w:rsidRPr="009C220D">
        <w:t>Disclaimer and Signature</w:t>
      </w:r>
    </w:p>
    <w:p w14:paraId="0A22EDAA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79043FDD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7C0523B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312E876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776CD559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2541B969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572B135" w14:textId="77777777" w:rsidR="000D2539" w:rsidRPr="005114CE" w:rsidRDefault="000D2539" w:rsidP="00682C69">
            <w:pPr>
              <w:pStyle w:val="FieldText"/>
            </w:pPr>
          </w:p>
        </w:tc>
      </w:tr>
    </w:tbl>
    <w:p w14:paraId="6C37AE58" w14:textId="77777777" w:rsidR="005F6E87" w:rsidRPr="004E34C6" w:rsidRDefault="005F6E87" w:rsidP="004E34C6"/>
    <w:sectPr w:rsidR="005F6E87" w:rsidRPr="004E34C6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26A64" w14:textId="77777777" w:rsidR="004B724E" w:rsidRDefault="004B724E" w:rsidP="00176E67">
      <w:r>
        <w:separator/>
      </w:r>
    </w:p>
  </w:endnote>
  <w:endnote w:type="continuationSeparator" w:id="0">
    <w:p w14:paraId="42DD5C92" w14:textId="77777777" w:rsidR="004B724E" w:rsidRDefault="004B724E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0D613F49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2B430" w14:textId="77777777" w:rsidR="004B724E" w:rsidRDefault="004B724E" w:rsidP="00176E67">
      <w:r>
        <w:separator/>
      </w:r>
    </w:p>
  </w:footnote>
  <w:footnote w:type="continuationSeparator" w:id="0">
    <w:p w14:paraId="427D0AFB" w14:textId="77777777" w:rsidR="004B724E" w:rsidRDefault="004B724E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FB0"/>
    <w:rsid w:val="000071F7"/>
    <w:rsid w:val="00010B00"/>
    <w:rsid w:val="0002798A"/>
    <w:rsid w:val="00083002"/>
    <w:rsid w:val="00087519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682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4679F"/>
    <w:rsid w:val="0036061C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53BB9"/>
    <w:rsid w:val="00461739"/>
    <w:rsid w:val="00467865"/>
    <w:rsid w:val="0048685F"/>
    <w:rsid w:val="00490804"/>
    <w:rsid w:val="004A1437"/>
    <w:rsid w:val="004A4198"/>
    <w:rsid w:val="004A54EA"/>
    <w:rsid w:val="004B0578"/>
    <w:rsid w:val="004B724E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C0F18"/>
    <w:rsid w:val="00AE6FA4"/>
    <w:rsid w:val="00B03907"/>
    <w:rsid w:val="00B11811"/>
    <w:rsid w:val="00B311E1"/>
    <w:rsid w:val="00B4735C"/>
    <w:rsid w:val="00B579DF"/>
    <w:rsid w:val="00B90EC2"/>
    <w:rsid w:val="00BA268F"/>
    <w:rsid w:val="00BB5B10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D1C9F"/>
    <w:rsid w:val="00CE5DC7"/>
    <w:rsid w:val="00CE7D54"/>
    <w:rsid w:val="00D14E73"/>
    <w:rsid w:val="00D55AFA"/>
    <w:rsid w:val="00D6155E"/>
    <w:rsid w:val="00D62FB0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70D32"/>
    <w:rsid w:val="00E87396"/>
    <w:rsid w:val="00E96F6F"/>
    <w:rsid w:val="00EB478A"/>
    <w:rsid w:val="00EC42A3"/>
    <w:rsid w:val="00F83033"/>
    <w:rsid w:val="00F8702E"/>
    <w:rsid w:val="00F966AA"/>
    <w:rsid w:val="00FB538F"/>
    <w:rsid w:val="00FC3071"/>
    <w:rsid w:val="00FD5902"/>
    <w:rsid w:val="00FE0588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7420331"/>
  <w15:docId w15:val="{0D54DCBF-2A86-42F7-9C78-8E390119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%20Ballanger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Laura Ballanger</dc:creator>
  <cp:lastModifiedBy>Jennifer Frost</cp:lastModifiedBy>
  <cp:revision>4</cp:revision>
  <cp:lastPrinted>2019-04-30T19:44:00Z</cp:lastPrinted>
  <dcterms:created xsi:type="dcterms:W3CDTF">2019-06-21T15:41:00Z</dcterms:created>
  <dcterms:modified xsi:type="dcterms:W3CDTF">2019-10-16T16:40:00Z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